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6.5.0 -->
  <w:body>
    <w:p w:rsidR="00AB20E3" w:rsidRPr="00472C06" w:rsidP="00472C06">
      <w:pPr>
        <w:ind w:left="3540" w:firstLine="708"/>
      </w:pPr>
      <w:r>
        <w:t xml:space="preserve">                </w:t>
      </w:r>
      <w:r w:rsidR="001023BB">
        <w:t>…………………</w:t>
      </w:r>
      <w:r>
        <w:t>, dnia ....</w:t>
      </w:r>
      <w:r w:rsidR="00472C06">
        <w:t>...............................</w:t>
      </w:r>
    </w:p>
    <w:p w:rsidR="00AB20E3">
      <w:pPr>
        <w:rPr>
          <w:b/>
          <w:bCs/>
          <w:sz w:val="28"/>
          <w:szCs w:val="28"/>
        </w:rPr>
      </w:pPr>
    </w:p>
    <w:p w:rsidR="00AB20E3">
      <w:pPr>
        <w:pStyle w:val="Heading1"/>
        <w:tabs>
          <w:tab w:val="left" w:pos="432"/>
        </w:tabs>
        <w:jc w:val="center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 xml:space="preserve">ZGŁOSZENIE </w:t>
      </w:r>
    </w:p>
    <w:p w:rsidR="00AB20E3">
      <w:pPr>
        <w:pStyle w:val="BodyText"/>
        <w:jc w:val="center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 xml:space="preserve">do ewidencji obiektów świadczących usługi hotelarskie, </w:t>
      </w:r>
    </w:p>
    <w:p w:rsidR="00AB20E3" w:rsidP="00472C06">
      <w:pPr>
        <w:pStyle w:val="BodyText"/>
        <w:jc w:val="center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>obiektu nie będącego obie</w:t>
      </w:r>
      <w:r w:rsidR="00472C06">
        <w:rPr>
          <w:b/>
          <w:bCs/>
          <w:sz w:val="25"/>
          <w:szCs w:val="25"/>
        </w:rPr>
        <w:t>ktem hotelarskim (obiekty inne)</w:t>
      </w:r>
    </w:p>
    <w:p w:rsidR="00AB20E3">
      <w:pPr>
        <w:jc w:val="center"/>
        <w:rPr>
          <w:b/>
          <w:bCs/>
        </w:rPr>
      </w:pPr>
    </w:p>
    <w:p w:rsidR="00AB20E3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1. </w:t>
      </w:r>
      <w:r>
        <w:rPr>
          <w:sz w:val="20"/>
          <w:szCs w:val="20"/>
        </w:rPr>
        <w:t>............................................................</w:t>
      </w:r>
      <w:r>
        <w:rPr>
          <w:sz w:val="20"/>
          <w:szCs w:val="20"/>
        </w:rPr>
        <w:t>................................................................................................................................</w:t>
      </w:r>
    </w:p>
    <w:p w:rsidR="00AB20E3">
      <w:pPr>
        <w:jc w:val="both"/>
        <w:rPr>
          <w:sz w:val="20"/>
          <w:szCs w:val="20"/>
        </w:rPr>
      </w:pPr>
    </w:p>
    <w:p w:rsidR="00AB20E3">
      <w:pPr>
        <w:jc w:val="right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</w:t>
      </w:r>
    </w:p>
    <w:p w:rsidR="00AB20E3">
      <w:pPr>
        <w:jc w:val="center"/>
        <w:rPr>
          <w:b/>
          <w:bCs/>
          <w:sz w:val="20"/>
          <w:szCs w:val="20"/>
        </w:rPr>
      </w:pPr>
      <w:r>
        <w:rPr>
          <w:sz w:val="20"/>
          <w:szCs w:val="20"/>
        </w:rPr>
        <w:t>/nazwa przedsiębiorcy świadczącego usługi hotelarski w obiekcie objętym wnioskiem/</w:t>
      </w:r>
    </w:p>
    <w:p w:rsidR="00AB20E3">
      <w:pPr>
        <w:jc w:val="both"/>
        <w:rPr>
          <w:b/>
          <w:bCs/>
          <w:sz w:val="20"/>
          <w:szCs w:val="20"/>
        </w:rPr>
      </w:pPr>
    </w:p>
    <w:p w:rsidR="00AB20E3">
      <w:pPr>
        <w:jc w:val="both"/>
        <w:rPr>
          <w:b/>
          <w:bCs/>
          <w:sz w:val="20"/>
          <w:szCs w:val="20"/>
        </w:rPr>
      </w:pPr>
    </w:p>
    <w:p w:rsidR="00AB20E3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2. </w:t>
      </w: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</w:t>
      </w:r>
    </w:p>
    <w:p w:rsidR="00AB20E3">
      <w:pPr>
        <w:jc w:val="center"/>
        <w:rPr>
          <w:sz w:val="20"/>
          <w:szCs w:val="20"/>
        </w:rPr>
      </w:pPr>
      <w:r>
        <w:rPr>
          <w:sz w:val="20"/>
          <w:szCs w:val="20"/>
        </w:rPr>
        <w:t>/nazwa własna obiektu/</w:t>
      </w:r>
    </w:p>
    <w:p w:rsidR="00AB20E3">
      <w:pPr>
        <w:jc w:val="center"/>
        <w:rPr>
          <w:sz w:val="20"/>
          <w:szCs w:val="20"/>
        </w:rPr>
      </w:pPr>
    </w:p>
    <w:p w:rsidR="00AB20E3">
      <w:pPr>
        <w:jc w:val="center"/>
        <w:rPr>
          <w:sz w:val="20"/>
          <w:szCs w:val="20"/>
        </w:rPr>
      </w:pPr>
    </w:p>
    <w:p w:rsidR="00AB20E3">
      <w:pPr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AB20E3">
      <w:pPr>
        <w:jc w:val="center"/>
        <w:rPr>
          <w:sz w:val="20"/>
          <w:szCs w:val="20"/>
        </w:rPr>
      </w:pPr>
      <w:r>
        <w:rPr>
          <w:sz w:val="20"/>
          <w:szCs w:val="20"/>
        </w:rPr>
        <w:t>/adres/</w:t>
      </w:r>
    </w:p>
    <w:p w:rsidR="00AB20E3">
      <w:pPr>
        <w:rPr>
          <w:sz w:val="20"/>
          <w:szCs w:val="20"/>
        </w:rPr>
      </w:pPr>
    </w:p>
    <w:p w:rsidR="00AB20E3">
      <w:pPr>
        <w:jc w:val="center"/>
        <w:rPr>
          <w:sz w:val="20"/>
          <w:szCs w:val="20"/>
        </w:rPr>
      </w:pPr>
      <w:r>
        <w:rPr>
          <w:sz w:val="20"/>
          <w:szCs w:val="20"/>
        </w:rPr>
        <w:t>..............................</w:t>
      </w:r>
      <w:r>
        <w:rPr>
          <w:sz w:val="20"/>
          <w:szCs w:val="20"/>
        </w:rPr>
        <w:t xml:space="preserve">......................................................................................................................................................         </w:t>
      </w:r>
    </w:p>
    <w:p w:rsidR="00AB20E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/telefon do obiektu, fax/</w:t>
      </w:r>
    </w:p>
    <w:p w:rsidR="00AB20E3">
      <w:pPr>
        <w:jc w:val="center"/>
        <w:rPr>
          <w:sz w:val="20"/>
          <w:szCs w:val="20"/>
        </w:rPr>
      </w:pPr>
    </w:p>
    <w:p w:rsidR="00AB20E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.....................................................................................................................................................................................         </w:t>
      </w:r>
    </w:p>
    <w:p w:rsidR="00AB20E3">
      <w:pPr>
        <w:jc w:val="center"/>
        <w:rPr>
          <w:sz w:val="20"/>
          <w:szCs w:val="20"/>
        </w:rPr>
      </w:pPr>
      <w:r>
        <w:rPr>
          <w:sz w:val="20"/>
          <w:szCs w:val="20"/>
        </w:rPr>
        <w:t>/e-mail, www/</w:t>
        <w:tab/>
      </w:r>
    </w:p>
    <w:p w:rsidR="00AB20E3">
      <w:pPr>
        <w:jc w:val="center"/>
        <w:rPr>
          <w:sz w:val="20"/>
          <w:szCs w:val="20"/>
        </w:rPr>
      </w:pPr>
    </w:p>
    <w:p w:rsidR="00AB20E3">
      <w:pPr>
        <w:jc w:val="center"/>
      </w:pPr>
    </w:p>
    <w:p w:rsidR="00AB20E3">
      <w:pPr>
        <w:pStyle w:val="BodyTextIndent"/>
        <w:jc w:val="both"/>
        <w:rPr>
          <w:b/>
          <w:bCs/>
        </w:rPr>
      </w:pPr>
      <w:r>
        <w:t>3. Oświadczam, że obiekt zgłaszany do ewidencji, spełnia wymogi budowlane, sanitarne i przeciwpożarowe niezbędne do prowadzenia usług hotelarskich.</w:t>
      </w:r>
    </w:p>
    <w:p w:rsidR="00AB20E3">
      <w:pPr>
        <w:jc w:val="both"/>
        <w:rPr>
          <w:b/>
          <w:bCs/>
        </w:rPr>
      </w:pPr>
    </w:p>
    <w:p w:rsidR="001023BB" w:rsidP="001023BB">
      <w:pPr>
        <w:jc w:val="both"/>
      </w:pPr>
      <w:r w:rsidR="00AB20E3">
        <w:t xml:space="preserve">4. </w:t>
      </w:r>
      <w:r>
        <w:t xml:space="preserve">Oświadczenie o wyrażeniu zgody na przetwarzanie danych osobowych: </w:t>
      </w:r>
    </w:p>
    <w:p w:rsidR="001023BB" w:rsidP="001023BB">
      <w:pPr>
        <w:jc w:val="both"/>
      </w:pPr>
      <w:r>
        <w:t>Na podstawie z art. 6 ust. 1 lit a. Rozporządzenia Parlamentu Europejskiego i Rady (UE) 2016/679</w:t>
      </w:r>
    </w:p>
    <w:p w:rsidR="001023BB" w:rsidP="001023BB">
      <w:pPr>
        <w:jc w:val="both"/>
      </w:pPr>
      <w:r>
        <w:t>z dnia 27 kwietnia 2016 r. w sprawie ochrony osób fizycznych w związku z przetwarzaniem danych osobowych i w sprawie swobodnego przepływu tych danych oraz uchylenia dyrektywy 95/46/WE (ogólne rozporządzenie o ochronie danych osobowych) wyrażam zgodę na:</w:t>
      </w:r>
    </w:p>
    <w:p w:rsidR="001023BB" w:rsidP="001023BB">
      <w:pPr>
        <w:jc w:val="both"/>
      </w:pPr>
      <w:r>
        <w:t xml:space="preserve"> przetwarzanie moich danych osobowych przez </w:t>
      </w:r>
      <w:r w:rsidR="00472C06">
        <w:t xml:space="preserve">Urząd Gminy w Szemudzie </w:t>
      </w:r>
      <w:r>
        <w:t>, w celu rozpoznania</w:t>
      </w:r>
    </w:p>
    <w:p w:rsidR="001023BB" w:rsidP="001023BB">
      <w:pPr>
        <w:jc w:val="both"/>
      </w:pPr>
      <w:r>
        <w:t>wniosku w sprawie innych obiektów hotelarskich w zakresie: imię, nazwisko, adres zamieszkania, nr tel., adres e-mail.</w:t>
      </w:r>
    </w:p>
    <w:p w:rsidR="00AB20E3" w:rsidP="001023BB">
      <w:pPr>
        <w:jc w:val="both"/>
      </w:pPr>
      <w:r w:rsidR="001023BB">
        <w:t xml:space="preserve"> przetwarzanie moich danych osobowych przez </w:t>
      </w:r>
      <w:r w:rsidR="00472C06">
        <w:t>Urząd Gminy w Szemudzie</w:t>
      </w:r>
      <w:r w:rsidR="001023BB">
        <w:t>, w celu przekazywania przez Urząd istotnych informacji dotyczących działalności przedsiębiorcy związanej ze świadczeniem usług noclegowych, w innych obiektach (tzw., obiektach niekategoryzowanych).</w:t>
      </w:r>
    </w:p>
    <w:p w:rsidR="00AB20E3">
      <w:pPr>
        <w:jc w:val="both"/>
      </w:pPr>
    </w:p>
    <w:p w:rsidR="00AB20E3" w:rsidP="00472C06">
      <w:pPr>
        <w:jc w:val="both"/>
      </w:pPr>
      <w:r>
        <w:t>5. Oświadczam, że wszystkie dane zawarte we wniosku i załącznikach zostały wpisane prawidłowo, zgodnie ze stanem faktycznym w dniu sporządzenia wniosku. Jednocześnie zobowiązuję się pisemnie informować o każdej zmianie, niezwł</w:t>
      </w:r>
      <w:r w:rsidR="00472C06">
        <w:t>ocznie o</w:t>
      </w:r>
      <w:r w:rsidR="00472C06">
        <w:t>d dnia jej zaistnienia.</w:t>
      </w:r>
    </w:p>
    <w:p w:rsidR="00AB20E3"/>
    <w:p w:rsidR="00AB20E3">
      <w:r>
        <w:t xml:space="preserve">W załączeniu przedkładam: </w:t>
      </w:r>
    </w:p>
    <w:p w:rsidR="00AB20E3">
      <w:pPr>
        <w:numPr>
          <w:ilvl w:val="0"/>
          <w:numId w:val="3"/>
        </w:numPr>
        <w:tabs>
          <w:tab w:val="left" w:pos="720"/>
        </w:tabs>
      </w:pPr>
      <w:r>
        <w:t xml:space="preserve">Opis obiektu </w:t>
      </w:r>
    </w:p>
    <w:p w:rsidR="00AB20E3">
      <w:pPr>
        <w:numPr>
          <w:ilvl w:val="0"/>
          <w:numId w:val="3"/>
        </w:numPr>
        <w:tabs>
          <w:tab w:val="left" w:pos="720"/>
        </w:tabs>
      </w:pPr>
      <w:r>
        <w:t>Minimalne wymagania co do wyposażenia.</w:t>
      </w:r>
    </w:p>
    <w:p w:rsidR="00AB20E3">
      <w:pPr>
        <w:numPr>
          <w:ilvl w:val="0"/>
          <w:numId w:val="3"/>
        </w:numPr>
        <w:tabs>
          <w:tab w:val="left" w:pos="720"/>
        </w:tabs>
        <w:rPr>
          <w:b/>
          <w:bCs/>
        </w:rPr>
      </w:pPr>
      <w:r>
        <w:t>Odpis z KRS lub potwierdzenie wpisu do EDG** (ksero)</w:t>
      </w:r>
    </w:p>
    <w:p w:rsidR="00AB20E3">
      <w:pPr>
        <w:jc w:val="both"/>
      </w:pPr>
    </w:p>
    <w:p w:rsidR="00AB20E3">
      <w:pPr>
        <w:jc w:val="both"/>
        <w:rPr>
          <w:b/>
          <w:bCs/>
        </w:rPr>
      </w:pPr>
      <w:r>
        <w:rPr>
          <w:b/>
          <w:bCs/>
          <w:sz w:val="20"/>
          <w:szCs w:val="20"/>
        </w:rPr>
        <w:tab/>
        <w:tab/>
        <w:tab/>
        <w:tab/>
        <w:tab/>
        <w:tab/>
        <w:tab/>
        <w:t xml:space="preserve">          </w:t>
      </w:r>
      <w:r>
        <w:rPr>
          <w:sz w:val="20"/>
          <w:szCs w:val="20"/>
        </w:rPr>
        <w:t xml:space="preserve">               ..............................................................</w:t>
      </w:r>
    </w:p>
    <w:p w:rsidR="00AB20E3" w:rsidRPr="00472C06" w:rsidP="00472C06">
      <w:pPr>
        <w:jc w:val="both"/>
        <w:rPr>
          <w:b/>
          <w:bCs/>
          <w:sz w:val="25"/>
          <w:szCs w:val="25"/>
        </w:rPr>
      </w:pPr>
      <w:r>
        <w:rPr>
          <w:b/>
          <w:bCs/>
        </w:rPr>
        <w:tab/>
        <w:tab/>
      </w:r>
      <w:r>
        <w:rPr>
          <w:b/>
          <w:bCs/>
        </w:rPr>
        <w:tab/>
        <w:tab/>
        <w:tab/>
        <w:tab/>
        <w:tab/>
        <w:t xml:space="preserve">                                     </w:t>
      </w:r>
      <w:r>
        <w:rPr>
          <w:b/>
          <w:bCs/>
          <w:sz w:val="16"/>
          <w:szCs w:val="16"/>
        </w:rPr>
        <w:t xml:space="preserve">     </w:t>
      </w:r>
      <w:r>
        <w:rPr>
          <w:b/>
          <w:bCs/>
          <w:sz w:val="20"/>
          <w:szCs w:val="20"/>
        </w:rPr>
        <w:t xml:space="preserve">  / podpis /</w:t>
      </w:r>
    </w:p>
    <w:p w:rsidR="00AB20E3">
      <w:pPr>
        <w:jc w:val="both"/>
        <w:rPr>
          <w:sz w:val="20"/>
          <w:szCs w:val="20"/>
        </w:rPr>
      </w:pPr>
      <w:r>
        <w:rPr>
          <w:sz w:val="20"/>
          <w:szCs w:val="20"/>
        </w:rPr>
        <w:t>*niepotrzebne skreślić</w:t>
      </w:r>
    </w:p>
    <w:p w:rsidR="00AB20E3">
      <w:pPr>
        <w:jc w:val="both"/>
        <w:rPr>
          <w:b/>
          <w:bCs/>
          <w:sz w:val="25"/>
          <w:szCs w:val="25"/>
        </w:rPr>
      </w:pPr>
      <w:r>
        <w:rPr>
          <w:sz w:val="20"/>
          <w:szCs w:val="20"/>
        </w:rPr>
        <w:t>**właściwe zakreślić</w:t>
        <w:tab/>
      </w:r>
    </w:p>
    <w:p w:rsidR="00472C06">
      <w:pPr>
        <w:pStyle w:val="Legenda1"/>
        <w:rPr>
          <w:sz w:val="25"/>
          <w:szCs w:val="25"/>
        </w:rPr>
      </w:pPr>
    </w:p>
    <w:p w:rsidR="00472C06">
      <w:pPr>
        <w:pStyle w:val="Legenda1"/>
        <w:rPr>
          <w:sz w:val="25"/>
          <w:szCs w:val="25"/>
        </w:rPr>
      </w:pPr>
    </w:p>
    <w:sectPr>
      <w:pgSz w:w="11906" w:h="16838"/>
      <w:pgMar w:top="1134" w:right="1134" w:bottom="1134" w:left="1134" w:header="708" w:footer="708" w:gutter="0"/>
      <w:pgNumType w:start="1"/>
      <w:cols w:space="708"/>
      <w:docGrid w:linePitch="2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3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5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auto"/>
        <w:position w:val="0"/>
        <w:sz w:val="20"/>
        <w:szCs w:val="20"/>
        <w:vertAlign w:val="baseline"/>
        <w:lang w:val="pl-PL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auto"/>
        <w:position w:val="0"/>
        <w:sz w:val="20"/>
        <w:szCs w:val="20"/>
        <w:vertAlign w:val="baseline"/>
        <w:lang w:val="pl-PL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auto"/>
        <w:position w:val="0"/>
        <w:sz w:val="20"/>
        <w:szCs w:val="20"/>
        <w:vertAlign w:val="baseline"/>
        <w:lang w:val="pl-PL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embedSystemFonts/>
  <w:stylePaneFormatFilter w:val="000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EmbedSmartTags/>
  <w:compat>
    <w:spaceForUL/>
    <w:balanceSingleByteDoubleByteWidth/>
    <w:doNotLeaveBackslashAlone/>
    <w:ulTrailSpace/>
    <w:doNotExpandShiftReturn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566F"/>
    <w:rsid w:val="0006710D"/>
    <w:rsid w:val="001023BB"/>
    <w:rsid w:val="00472C06"/>
    <w:rsid w:val="00613C12"/>
    <w:rsid w:val="006B61BF"/>
    <w:rsid w:val="00AB20E3"/>
    <w:rsid w:val="00B3566F"/>
    <w:rsid w:val="00BC06D3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pPr>
      <w:suppressAutoHyphens/>
    </w:pPr>
    <w:rPr>
      <w:sz w:val="24"/>
      <w:szCs w:val="24"/>
      <w:lang w:val="pl-PL" w:bidi="ar-SA"/>
    </w:rPr>
  </w:style>
  <w:style w:type="paragraph" w:styleId="Heading1">
    <w:name w:val="heading 1"/>
    <w:basedOn w:val="Normal"/>
    <w:next w:val="Normal"/>
    <w:qFormat/>
    <w:pPr>
      <w:keepNext/>
      <w:numPr>
        <w:ilvl w:val="0"/>
        <w:numId w:val="2"/>
      </w:numPr>
      <w:ind w:left="432" w:right="0" w:hanging="432"/>
      <w:outlineLvl w:val="0"/>
    </w:p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spacing w:before="240" w:after="60"/>
      <w:ind w:left="576" w:right="0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2"/>
      </w:numPr>
      <w:tabs>
        <w:tab w:val="left" w:pos="4301"/>
      </w:tabs>
      <w:ind w:left="1296" w:right="0" w:hanging="1296"/>
      <w:outlineLvl w:val="6"/>
    </w:pPr>
    <w:rPr>
      <w:sz w:val="28"/>
      <w:szCs w:val="28"/>
    </w:rPr>
  </w:style>
  <w:style w:type="paragraph" w:styleId="Heading8">
    <w:name w:val="heading 8"/>
    <w:basedOn w:val="Nagwek1"/>
    <w:next w:val="BodyText"/>
    <w:qFormat/>
    <w:pPr>
      <w:numPr>
        <w:ilvl w:val="7"/>
        <w:numId w:val="2"/>
      </w:numPr>
      <w:ind w:left="2880" w:right="0" w:hanging="1440"/>
      <w:outlineLvl w:val="7"/>
    </w:pPr>
    <w:rPr>
      <w:b/>
      <w:bCs/>
      <w:sz w:val="21"/>
      <w:szCs w:val="21"/>
    </w:rPr>
  </w:style>
  <w:style w:type="paragraph" w:styleId="Heading9">
    <w:name w:val="heading 9"/>
    <w:basedOn w:val="Nagwek1"/>
    <w:next w:val="BodyText"/>
    <w:qFormat/>
    <w:pPr>
      <w:numPr>
        <w:ilvl w:val="8"/>
        <w:numId w:val="2"/>
      </w:numPr>
      <w:ind w:left="3168" w:right="0" w:hanging="1584"/>
      <w:outlineLvl w:val="8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eastAsia="Times New Roman" w:hAnsi="Symbol" w:cs="OpenSymbol"/>
      <w:color w:val="auto"/>
      <w:position w:val="0"/>
      <w:sz w:val="20"/>
      <w:szCs w:val="20"/>
      <w:vertAlign w:val="baseline"/>
      <w:lang w:val="pl-PL" w:bidi="ar-SA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"/>
    <w:next w:val="Body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pPr>
      <w:tabs>
        <w:tab w:val="left" w:pos="546"/>
        <w:tab w:val="left" w:pos="6552"/>
      </w:tabs>
      <w:jc w:val="both"/>
    </w:pPr>
    <w:rPr>
      <w:sz w:val="28"/>
      <w:szCs w:val="28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Tahoma"/>
    </w:rPr>
  </w:style>
  <w:style w:type="paragraph" w:styleId="BodyTextIndent">
    <w:name w:val="Body Text Indent"/>
    <w:basedOn w:val="Normal"/>
  </w:style>
  <w:style w:type="paragraph" w:styleId="NormalWeb">
    <w:name w:val="Normal (Web)"/>
    <w:basedOn w:val="Normal"/>
    <w:pPr>
      <w:spacing w:before="280" w:after="280"/>
    </w:pPr>
  </w:style>
  <w:style w:type="paragraph" w:customStyle="1" w:styleId="Tekstpodstawowy31">
    <w:name w:val="Tekst podstawowy 31"/>
    <w:basedOn w:val="Normal"/>
    <w:pPr>
      <w:spacing w:before="0" w:after="120"/>
    </w:pPr>
    <w:rPr>
      <w:sz w:val="16"/>
      <w:szCs w:val="16"/>
    </w:rPr>
  </w:style>
  <w:style w:type="paragraph" w:customStyle="1" w:styleId="Legenda1">
    <w:name w:val="Legenda1"/>
    <w:basedOn w:val="Normal"/>
    <w:next w:val="Normal"/>
    <w:pPr>
      <w:tabs>
        <w:tab w:val="left" w:pos="935"/>
        <w:tab w:val="left" w:pos="5423"/>
      </w:tabs>
      <w:jc w:val="right"/>
    </w:pPr>
    <w:rPr>
      <w:b/>
      <w:bCs/>
    </w:rPr>
  </w:style>
  <w:style w:type="paragraph" w:customStyle="1" w:styleId="Zawartotabeli">
    <w:name w:val="Zawartość tabeli"/>
    <w:basedOn w:val="Normal"/>
    <w:pPr>
      <w:suppressLineNumbers/>
    </w:pPr>
  </w:style>
  <w:style w:type="paragraph" w:customStyle="1" w:styleId="Nagwektabeli">
    <w:name w:val="Nagłówek tabeli"/>
    <w:basedOn w:val="Zawartotabeli"/>
    <w:pPr>
      <w:suppressLineNumbers/>
      <w:jc w:val="center"/>
    </w:pPr>
    <w:rPr>
      <w:b/>
      <w:bCs/>
    </w:rPr>
  </w:style>
  <w:style w:type="paragraph" w:customStyle="1" w:styleId="Nagwek10">
    <w:name w:val="Nagłówek 10"/>
    <w:basedOn w:val="Nagwek1"/>
    <w:next w:val="BodyText"/>
    <w:pPr>
      <w:ind w:left="0" w:right="0" w:firstLine="0"/>
    </w:pPr>
    <w:rPr>
      <w:b/>
      <w:bCs/>
      <w:sz w:val="21"/>
      <w:szCs w:val="21"/>
    </w:rPr>
  </w:style>
  <w:style w:type="paragraph" w:styleId="ListParagraph">
    <w:name w:val="List Paragraph"/>
    <w:basedOn w:val="Normal"/>
    <w:uiPriority w:val="34"/>
    <w:qFormat/>
    <w:rsid w:val="00613C1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1327</Words>
  <Characters>7965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Gryfino, dnia</vt:lpstr>
    </vt:vector>
  </TitlesOfParts>
  <Company/>
  <LinksUpToDate>false</LinksUpToDate>
  <CharactersWithSpaces>9274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Gryfino, dnia</dc:title>
  <dc:creator>MSWiA</dc:creator>
  <cp:lastModifiedBy>Monika</cp:lastModifiedBy>
  <cp:revision>7</cp:revision>
  <cp:lastPrinted>2013-02-04T12:59:00Z</cp:lastPrinted>
  <dcterms:created xsi:type="dcterms:W3CDTF">2026-05-14T10:11:00Z</dcterms:created>
  <dcterms:modified xsi:type="dcterms:W3CDTF">2026-05-28T09:02:00Z</dcterms:modified>
</cp:coreProperties>
</file>