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06" w:rsidRDefault="00472C06">
      <w:pPr>
        <w:pStyle w:val="Legenda1"/>
        <w:rPr>
          <w:sz w:val="25"/>
          <w:szCs w:val="25"/>
        </w:rPr>
      </w:pPr>
    </w:p>
    <w:p w:rsidR="00AB20E3" w:rsidRDefault="000402FE">
      <w:pPr>
        <w:pStyle w:val="Legenda1"/>
        <w:rPr>
          <w:sz w:val="25"/>
          <w:szCs w:val="25"/>
        </w:rPr>
      </w:pPr>
      <w:r>
        <w:rPr>
          <w:sz w:val="25"/>
          <w:szCs w:val="25"/>
        </w:rPr>
        <w:t xml:space="preserve">OPIS  OBIEKTU                                      </w:t>
      </w:r>
      <w:r>
        <w:rPr>
          <w:b w:val="0"/>
          <w:bCs w:val="0"/>
          <w:sz w:val="20"/>
          <w:szCs w:val="20"/>
        </w:rPr>
        <w:t>załącznik nr 1</w:t>
      </w:r>
    </w:p>
    <w:p w:rsidR="00AB20E3" w:rsidRDefault="00AB20E3">
      <w:pPr>
        <w:jc w:val="center"/>
        <w:rPr>
          <w:b/>
          <w:bCs/>
          <w:sz w:val="25"/>
          <w:szCs w:val="25"/>
        </w:rPr>
      </w:pPr>
    </w:p>
    <w:p w:rsidR="00AB20E3" w:rsidRDefault="000402FE">
      <w:r>
        <w:rPr>
          <w:b/>
          <w:bCs/>
        </w:rPr>
        <w:t>1.</w:t>
      </w:r>
      <w:r>
        <w:rPr>
          <w:sz w:val="20"/>
          <w:szCs w:val="20"/>
        </w:rPr>
        <w:t xml:space="preserve"> </w:t>
      </w:r>
      <w:r>
        <w:rPr>
          <w:b/>
          <w:bCs/>
        </w:rPr>
        <w:t>TYP OBIEKTU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AB20E3" w:rsidRDefault="000402FE">
      <w:pPr>
        <w:jc w:val="center"/>
      </w:pPr>
      <w:r>
        <w:t xml:space="preserve">/typ obiektu pod którym obiekt ma być umieszczony na internetowej stronie miasta: </w:t>
      </w:r>
    </w:p>
    <w:p w:rsidR="00AB20E3" w:rsidRDefault="000402FE">
      <w:pPr>
        <w:jc w:val="center"/>
      </w:pPr>
      <w:r>
        <w:t xml:space="preserve">kwatera prywatna, apartament, agroturystyka, dom kuracyjny, dom wczasowy, </w:t>
      </w:r>
    </w:p>
    <w:p w:rsidR="00AB20E3" w:rsidRDefault="000402FE">
      <w:pPr>
        <w:jc w:val="center"/>
        <w:rPr>
          <w:b/>
          <w:bCs/>
        </w:rPr>
      </w:pPr>
      <w:r>
        <w:t>dom wypoczynkowy, ośrodek wczasowy, ośrodek wypoczynkowy, rezydencja/</w:t>
      </w:r>
    </w:p>
    <w:p w:rsidR="00AB20E3" w:rsidRDefault="00AB20E3">
      <w:pPr>
        <w:jc w:val="center"/>
        <w:rPr>
          <w:b/>
          <w:bCs/>
        </w:rPr>
      </w:pPr>
    </w:p>
    <w:p w:rsidR="00AB20E3" w:rsidRDefault="00AB20E3">
      <w:pPr>
        <w:rPr>
          <w:b/>
          <w:bCs/>
        </w:rPr>
      </w:pPr>
    </w:p>
    <w:p w:rsidR="00AB20E3" w:rsidRDefault="000402FE">
      <w:pPr>
        <w:rPr>
          <w:b/>
          <w:bCs/>
        </w:rPr>
      </w:pPr>
      <w:r>
        <w:rPr>
          <w:b/>
          <w:bCs/>
        </w:rPr>
        <w:t xml:space="preserve">2. Obiekt:  </w:t>
      </w:r>
      <w:r>
        <w:t>całoroczny / s</w:t>
      </w:r>
      <w:r>
        <w:t>ezonowy*</w:t>
      </w:r>
    </w:p>
    <w:p w:rsidR="00AB20E3" w:rsidRDefault="00AB20E3">
      <w:pPr>
        <w:jc w:val="both"/>
        <w:rPr>
          <w:b/>
          <w:bCs/>
        </w:rPr>
      </w:pPr>
    </w:p>
    <w:p w:rsidR="00AB20E3" w:rsidRDefault="000402FE">
      <w:pPr>
        <w:spacing w:line="360" w:lineRule="auto"/>
        <w:jc w:val="both"/>
      </w:pPr>
      <w:r>
        <w:rPr>
          <w:b/>
          <w:bCs/>
        </w:rPr>
        <w:t xml:space="preserve">3. Pokoje i miejsca noclegowe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5"/>
        <w:gridCol w:w="1425"/>
        <w:gridCol w:w="3835"/>
      </w:tblGrid>
      <w:tr w:rsidR="0060339F">
        <w:trPr>
          <w:trHeight w:hRule="exact" w:val="286"/>
        </w:trPr>
        <w:tc>
          <w:tcPr>
            <w:tcW w:w="4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0E3" w:rsidRDefault="000402FE">
            <w:pPr>
              <w:snapToGrid w:val="0"/>
              <w:jc w:val="center"/>
            </w:pPr>
            <w:r>
              <w:t>Wyszczególnienie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0E3" w:rsidRDefault="000402FE">
            <w:pPr>
              <w:snapToGrid w:val="0"/>
              <w:jc w:val="center"/>
            </w:pPr>
            <w:r>
              <w:t>POKOJE</w:t>
            </w:r>
          </w:p>
        </w:tc>
      </w:tr>
      <w:tr w:rsidR="0060339F">
        <w:tc>
          <w:tcPr>
            <w:tcW w:w="4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0E3" w:rsidRDefault="00AB20E3">
            <w:pPr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0E3" w:rsidRDefault="000402FE">
            <w:pPr>
              <w:snapToGrid w:val="0"/>
            </w:pPr>
            <w:r>
              <w:rPr>
                <w:sz w:val="22"/>
                <w:szCs w:val="22"/>
              </w:rPr>
              <w:t>ilość pokoi</w:t>
            </w: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0E3" w:rsidRDefault="000402FE">
            <w:pPr>
              <w:snapToGrid w:val="0"/>
              <w:jc w:val="center"/>
            </w:pPr>
            <w:r>
              <w:t>Ilość miejsc noclegowych</w:t>
            </w:r>
          </w:p>
        </w:tc>
      </w:tr>
      <w:tr w:rsidR="0060339F">
        <w:trPr>
          <w:trHeight w:val="255"/>
        </w:trPr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0E3" w:rsidRDefault="000402FE">
            <w:pPr>
              <w:pStyle w:val="NormalnyWeb"/>
              <w:snapToGrid w:val="0"/>
              <w:spacing w:before="0" w:after="0"/>
            </w:pPr>
            <w:bookmarkStart w:id="0" w:name="_GoBack"/>
            <w:bookmarkEnd w:id="0"/>
            <w:r>
              <w:t xml:space="preserve"> jednoosobowe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0E3" w:rsidRDefault="00AB20E3">
            <w:pPr>
              <w:snapToGrid w:val="0"/>
              <w:jc w:val="center"/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0E3" w:rsidRDefault="00AB20E3">
            <w:pPr>
              <w:snapToGrid w:val="0"/>
              <w:jc w:val="both"/>
            </w:pPr>
          </w:p>
        </w:tc>
      </w:tr>
      <w:tr w:rsidR="0060339F">
        <w:trPr>
          <w:trHeight w:val="210"/>
        </w:trPr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0E3" w:rsidRDefault="000402FE">
            <w:pPr>
              <w:pStyle w:val="NormalnyWeb"/>
              <w:snapToGrid w:val="0"/>
              <w:spacing w:before="0" w:after="0"/>
            </w:pPr>
            <w:r>
              <w:t>dwuosobowe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0E3" w:rsidRDefault="00AB20E3">
            <w:pPr>
              <w:snapToGrid w:val="0"/>
              <w:jc w:val="center"/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0E3" w:rsidRDefault="00AB20E3">
            <w:pPr>
              <w:snapToGrid w:val="0"/>
              <w:jc w:val="both"/>
            </w:pPr>
          </w:p>
        </w:tc>
      </w:tr>
      <w:tr w:rsidR="0060339F">
        <w:trPr>
          <w:trHeight w:val="165"/>
        </w:trPr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0E3" w:rsidRDefault="000402FE">
            <w:pPr>
              <w:snapToGrid w:val="0"/>
            </w:pPr>
            <w:r>
              <w:t xml:space="preserve">trzy i więcej 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0E3" w:rsidRDefault="00AB20E3">
            <w:pPr>
              <w:snapToGrid w:val="0"/>
              <w:jc w:val="center"/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0E3" w:rsidRDefault="00AB20E3">
            <w:pPr>
              <w:snapToGrid w:val="0"/>
              <w:jc w:val="both"/>
            </w:pPr>
          </w:p>
        </w:tc>
      </w:tr>
      <w:tr w:rsidR="0060339F">
        <w:trPr>
          <w:trHeight w:val="225"/>
        </w:trPr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0E3" w:rsidRDefault="000402FE">
            <w:pPr>
              <w:snapToGrid w:val="0"/>
            </w:pPr>
            <w:r>
              <w:t>apartamenty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0E3" w:rsidRDefault="00AB20E3">
            <w:pPr>
              <w:snapToGrid w:val="0"/>
              <w:jc w:val="center"/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0E3" w:rsidRDefault="00AB20E3">
            <w:pPr>
              <w:snapToGrid w:val="0"/>
              <w:jc w:val="both"/>
            </w:pPr>
          </w:p>
        </w:tc>
      </w:tr>
      <w:tr w:rsidR="0060339F">
        <w:trPr>
          <w:trHeight w:val="225"/>
        </w:trPr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0E3" w:rsidRDefault="000402FE">
            <w:pPr>
              <w:snapToGrid w:val="0"/>
              <w:jc w:val="right"/>
            </w:pPr>
            <w:r>
              <w:t>Ogółem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0E3" w:rsidRDefault="00AB20E3">
            <w:pPr>
              <w:snapToGrid w:val="0"/>
              <w:jc w:val="center"/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0E3" w:rsidRDefault="00AB20E3">
            <w:pPr>
              <w:snapToGrid w:val="0"/>
              <w:jc w:val="both"/>
            </w:pPr>
          </w:p>
        </w:tc>
      </w:tr>
    </w:tbl>
    <w:p w:rsidR="00AB20E3" w:rsidRDefault="00AB20E3"/>
    <w:p w:rsidR="00AB20E3" w:rsidRDefault="00AB20E3">
      <w:pPr>
        <w:rPr>
          <w:b/>
          <w:bCs/>
        </w:rPr>
      </w:pPr>
    </w:p>
    <w:p w:rsidR="00AB20E3" w:rsidRDefault="000402FE">
      <w:pPr>
        <w:rPr>
          <w:b/>
          <w:bCs/>
          <w:sz w:val="20"/>
          <w:szCs w:val="20"/>
        </w:rPr>
      </w:pPr>
      <w:r>
        <w:rPr>
          <w:b/>
          <w:bCs/>
        </w:rPr>
        <w:t>4. Urządzenia sportowo-rekreacyjne dostępne w obiekcie:</w:t>
      </w:r>
    </w:p>
    <w:p w:rsidR="00AB20E3" w:rsidRDefault="00AB20E3">
      <w:pPr>
        <w:rPr>
          <w:b/>
          <w:bCs/>
          <w:sz w:val="20"/>
          <w:szCs w:val="20"/>
        </w:rPr>
      </w:pPr>
    </w:p>
    <w:p w:rsidR="00AB20E3" w:rsidRDefault="000402F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20E3" w:rsidRDefault="00AB20E3">
      <w:pPr>
        <w:rPr>
          <w:b/>
          <w:bCs/>
          <w:sz w:val="20"/>
          <w:szCs w:val="20"/>
        </w:rPr>
      </w:pPr>
    </w:p>
    <w:p w:rsidR="00AB20E3" w:rsidRDefault="000402FE">
      <w:r>
        <w:rPr>
          <w:b/>
          <w:bCs/>
          <w:sz w:val="20"/>
          <w:szCs w:val="20"/>
        </w:rPr>
        <w:t>…................................................................</w:t>
      </w:r>
      <w:r>
        <w:rPr>
          <w:b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AB20E3" w:rsidRDefault="000402FE">
      <w:r>
        <w:t>(np. siłownia, basen kryty, kort tenisowy, boisko wielofunkcyjne, boisko inne, bilard, tenis stołowy, mini golf, pokój zabaw dla dz</w:t>
      </w:r>
      <w:r>
        <w:t>ieci, sauna, solarium, inne – wymienić jakie)</w:t>
      </w:r>
    </w:p>
    <w:p w:rsidR="00AB20E3" w:rsidRDefault="00AB20E3">
      <w:pPr>
        <w:pStyle w:val="NormalnyWeb"/>
        <w:spacing w:before="0" w:after="0"/>
      </w:pPr>
    </w:p>
    <w:p w:rsidR="00AB20E3" w:rsidRDefault="00AB20E3">
      <w:pPr>
        <w:pStyle w:val="NormalnyWeb"/>
        <w:spacing w:before="0" w:after="0"/>
      </w:pPr>
    </w:p>
    <w:p w:rsidR="00AB20E3" w:rsidRDefault="000402FE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 xml:space="preserve">5.  Wyposażenie obiektu w inne urządzenia: </w:t>
      </w:r>
    </w:p>
    <w:p w:rsidR="00AB20E3" w:rsidRDefault="00AB20E3">
      <w:pPr>
        <w:pStyle w:val="NormalnyWeb"/>
        <w:spacing w:before="0" w:after="0"/>
        <w:rPr>
          <w:b/>
          <w:bCs/>
        </w:rPr>
      </w:pPr>
    </w:p>
    <w:p w:rsidR="00AB20E3" w:rsidRDefault="000402F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…..................................................................................................</w:t>
      </w:r>
      <w:r>
        <w:rPr>
          <w:b/>
          <w:bCs/>
          <w:sz w:val="20"/>
          <w:szCs w:val="20"/>
        </w:rPr>
        <w:t>..........................................................................................</w:t>
      </w:r>
    </w:p>
    <w:p w:rsidR="00AB20E3" w:rsidRDefault="00AB20E3">
      <w:pPr>
        <w:rPr>
          <w:b/>
          <w:bCs/>
          <w:sz w:val="20"/>
          <w:szCs w:val="20"/>
        </w:rPr>
      </w:pPr>
    </w:p>
    <w:p w:rsidR="00AB20E3" w:rsidRDefault="000402FE">
      <w:r>
        <w:rPr>
          <w:b/>
          <w:bCs/>
          <w:sz w:val="20"/>
          <w:szCs w:val="20"/>
        </w:rPr>
        <w:t>…...................................................................................................................................................................</w:t>
      </w:r>
      <w:r>
        <w:rPr>
          <w:b/>
          <w:bCs/>
          <w:sz w:val="20"/>
          <w:szCs w:val="20"/>
        </w:rPr>
        <w:t>.........................</w:t>
      </w:r>
    </w:p>
    <w:p w:rsidR="00AB20E3" w:rsidRDefault="000402FE">
      <w:r>
        <w:t>(np. sala konferencyjna, parking, parking strzeżony, inne – wymienić jakie)</w:t>
      </w:r>
    </w:p>
    <w:p w:rsidR="00AB20E3" w:rsidRDefault="00AB20E3">
      <w:pPr>
        <w:pStyle w:val="NormalnyWeb"/>
        <w:spacing w:before="0" w:after="0"/>
      </w:pPr>
    </w:p>
    <w:p w:rsidR="00AB20E3" w:rsidRDefault="00AB20E3">
      <w:pPr>
        <w:pStyle w:val="NormalnyWeb"/>
        <w:spacing w:before="0" w:after="0"/>
      </w:pPr>
    </w:p>
    <w:p w:rsidR="00AB20E3" w:rsidRDefault="000402FE">
      <w:pPr>
        <w:pStyle w:val="NormalnyWeb"/>
        <w:spacing w:before="0" w:after="0"/>
        <w:rPr>
          <w:b/>
          <w:bCs/>
          <w:sz w:val="20"/>
          <w:szCs w:val="20"/>
        </w:rPr>
      </w:pPr>
      <w:r>
        <w:t xml:space="preserve">6. Inne </w:t>
      </w:r>
    </w:p>
    <w:p w:rsidR="00AB20E3" w:rsidRDefault="000402FE">
      <w:pPr>
        <w:pStyle w:val="NormalnyWeb"/>
        <w:spacing w:before="0" w:after="0"/>
      </w:pPr>
      <w:r>
        <w:rPr>
          <w:b/>
          <w:bCs/>
          <w:sz w:val="20"/>
          <w:szCs w:val="20"/>
        </w:rPr>
        <w:t>…..............................................................................................................................................</w:t>
      </w:r>
      <w:r>
        <w:rPr>
          <w:b/>
          <w:bCs/>
          <w:sz w:val="20"/>
          <w:szCs w:val="20"/>
        </w:rPr>
        <w:t>.............................................</w:t>
      </w:r>
    </w:p>
    <w:p w:rsidR="00AB20E3" w:rsidRDefault="00AB20E3">
      <w:pPr>
        <w:pStyle w:val="NormalnyWeb"/>
        <w:spacing w:before="0" w:after="0"/>
      </w:pPr>
    </w:p>
    <w:p w:rsidR="00AB20E3" w:rsidRDefault="000402FE">
      <w:pPr>
        <w:pStyle w:val="NormalnyWeb"/>
        <w:spacing w:before="0" w:after="0"/>
      </w:pPr>
      <w:r>
        <w:rPr>
          <w:b/>
          <w:bCs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</w:t>
      </w:r>
    </w:p>
    <w:p w:rsidR="00AB20E3" w:rsidRDefault="00AB20E3">
      <w:pPr>
        <w:pStyle w:val="NormalnyWeb"/>
        <w:spacing w:before="0" w:after="0"/>
      </w:pPr>
    </w:p>
    <w:p w:rsidR="00AB20E3" w:rsidRDefault="000402FE">
      <w:pPr>
        <w:pStyle w:val="NormalnyWeb"/>
        <w:spacing w:before="0" w:after="0"/>
      </w:pPr>
      <w:r>
        <w:rPr>
          <w:b/>
          <w:bCs/>
          <w:sz w:val="20"/>
          <w:szCs w:val="20"/>
        </w:rPr>
        <w:t>…..................</w:t>
      </w:r>
      <w:r>
        <w:rPr>
          <w:b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</w:p>
    <w:p w:rsidR="00AB20E3" w:rsidRDefault="00AB20E3">
      <w:pPr>
        <w:pStyle w:val="NormalnyWeb"/>
        <w:spacing w:before="0" w:after="0"/>
        <w:ind w:firstLine="708"/>
      </w:pPr>
    </w:p>
    <w:p w:rsidR="00AB20E3" w:rsidRDefault="00AB20E3">
      <w:pPr>
        <w:pStyle w:val="NormalnyWeb"/>
        <w:spacing w:before="0" w:after="0"/>
        <w:ind w:firstLine="708"/>
      </w:pPr>
    </w:p>
    <w:p w:rsidR="00AB20E3" w:rsidRDefault="000402FE">
      <w:pPr>
        <w:pStyle w:val="NormalnyWeb"/>
        <w:spacing w:before="0" w:after="0"/>
        <w:ind w:firstLine="708"/>
        <w:rPr>
          <w:sz w:val="20"/>
          <w:szCs w:val="20"/>
        </w:rPr>
      </w:pPr>
      <w:r>
        <w:tab/>
      </w:r>
    </w:p>
    <w:p w:rsidR="00AB20E3" w:rsidRDefault="000402FE">
      <w:pPr>
        <w:pStyle w:val="NormalnyWeb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                                                                  </w:t>
      </w:r>
      <w:r>
        <w:rPr>
          <w:sz w:val="20"/>
          <w:szCs w:val="20"/>
        </w:rPr>
        <w:t xml:space="preserve">         ……………………………</w:t>
      </w:r>
    </w:p>
    <w:p w:rsidR="00AB20E3" w:rsidRDefault="000402FE">
      <w:pPr>
        <w:pStyle w:val="NormalnyWeb"/>
        <w:spacing w:before="0" w:after="0"/>
        <w:jc w:val="center"/>
      </w:pPr>
      <w:r>
        <w:rPr>
          <w:sz w:val="20"/>
          <w:szCs w:val="20"/>
        </w:rPr>
        <w:t xml:space="preserve">     (data)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(podpis)</w:t>
      </w:r>
    </w:p>
    <w:p w:rsidR="00AB20E3" w:rsidRDefault="00AB20E3">
      <w:pPr>
        <w:pStyle w:val="NormalnyWeb"/>
        <w:spacing w:before="0" w:after="0"/>
      </w:pPr>
    </w:p>
    <w:p w:rsidR="00AB20E3" w:rsidRDefault="00AB20E3">
      <w:pPr>
        <w:pStyle w:val="NormalnyWeb"/>
        <w:spacing w:before="0" w:after="0"/>
      </w:pPr>
    </w:p>
    <w:sectPr w:rsidR="00AB20E3">
      <w:pgSz w:w="11906" w:h="16838"/>
      <w:pgMar w:top="1134" w:right="1134" w:bottom="1134" w:left="1134" w:header="708" w:footer="708" w:gutter="0"/>
      <w:pgNumType w:start="2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position w:val="0"/>
        <w:sz w:val="20"/>
        <w:szCs w:val="20"/>
        <w:vertAlign w:val="baseline"/>
        <w:lang w:val="pl-PL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auto"/>
        <w:position w:val="0"/>
        <w:sz w:val="20"/>
        <w:szCs w:val="20"/>
        <w:vertAlign w:val="baseline"/>
        <w:lang w:val="pl-PL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auto"/>
        <w:position w:val="0"/>
        <w:sz w:val="20"/>
        <w:szCs w:val="20"/>
        <w:vertAlign w:val="baseline"/>
        <w:lang w:val="pl-PL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66F"/>
    <w:rsid w:val="000402FE"/>
    <w:rsid w:val="0006710D"/>
    <w:rsid w:val="001023BB"/>
    <w:rsid w:val="00472C06"/>
    <w:rsid w:val="0060339F"/>
    <w:rsid w:val="00613C12"/>
    <w:rsid w:val="006B61BF"/>
    <w:rsid w:val="00AB20E3"/>
    <w:rsid w:val="00B3566F"/>
    <w:rsid w:val="00BC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3FB728D-C7F2-45F3-A646-45BF879B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tabs>
        <w:tab w:val="left" w:pos="4301"/>
      </w:tabs>
      <w:outlineLvl w:val="6"/>
    </w:pPr>
    <w:rPr>
      <w:sz w:val="28"/>
      <w:szCs w:val="28"/>
    </w:rPr>
  </w:style>
  <w:style w:type="paragraph" w:styleId="Nagwek8">
    <w:name w:val="heading 8"/>
    <w:basedOn w:val="Nagwek10"/>
    <w:next w:val="Tekstpodstawowy"/>
    <w:qFormat/>
    <w:pPr>
      <w:numPr>
        <w:ilvl w:val="7"/>
        <w:numId w:val="2"/>
      </w:numPr>
      <w:ind w:left="2880"/>
      <w:outlineLvl w:val="7"/>
    </w:pPr>
    <w:rPr>
      <w:b/>
      <w:bCs/>
      <w:sz w:val="21"/>
      <w:szCs w:val="21"/>
    </w:rPr>
  </w:style>
  <w:style w:type="paragraph" w:styleId="Nagwek9">
    <w:name w:val="heading 9"/>
    <w:basedOn w:val="Nagwek10"/>
    <w:next w:val="Tekstpodstawowy"/>
    <w:qFormat/>
    <w:pPr>
      <w:numPr>
        <w:ilvl w:val="8"/>
        <w:numId w:val="2"/>
      </w:numPr>
      <w:ind w:left="3168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Times New Roman" w:hAnsi="Symbol" w:cs="OpenSymbol"/>
      <w:color w:val="auto"/>
      <w:position w:val="0"/>
      <w:sz w:val="20"/>
      <w:szCs w:val="20"/>
      <w:vertAlign w:val="baseline"/>
      <w:lang w:val="pl-PL" w:bidi="ar-SA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pPr>
      <w:tabs>
        <w:tab w:val="left" w:pos="546"/>
        <w:tab w:val="left" w:pos="6552"/>
      </w:tabs>
      <w:jc w:val="both"/>
    </w:pPr>
    <w:rPr>
      <w:sz w:val="28"/>
      <w:szCs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Legenda1">
    <w:name w:val="Legenda1"/>
    <w:basedOn w:val="Normalny"/>
    <w:next w:val="Normalny"/>
    <w:pPr>
      <w:tabs>
        <w:tab w:val="left" w:pos="935"/>
        <w:tab w:val="left" w:pos="5423"/>
      </w:tabs>
      <w:jc w:val="right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613C1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Gryfino, dnia</vt:lpstr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Gryfino, dnia</dc:title>
  <dc:creator>MSWiA</dc:creator>
  <cp:lastModifiedBy>Monika</cp:lastModifiedBy>
  <cp:revision>8</cp:revision>
  <cp:lastPrinted>2013-02-04T12:59:00Z</cp:lastPrinted>
  <dcterms:created xsi:type="dcterms:W3CDTF">2026-05-14T10:11:00Z</dcterms:created>
  <dcterms:modified xsi:type="dcterms:W3CDTF">2026-06-01T08:24:00Z</dcterms:modified>
</cp:coreProperties>
</file>